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4086" w14:textId="77777777" w:rsidR="000F53C0" w:rsidRDefault="000F53C0" w:rsidP="00B85DA2">
      <w:pPr>
        <w:pStyle w:val="Heading1"/>
        <w:jc w:val="center"/>
        <w:rPr>
          <w:rFonts w:ascii="Times New Roman" w:hAnsi="Times New Roman"/>
          <w:noProof/>
          <w:sz w:val="28"/>
          <w:szCs w:val="28"/>
          <w:lang w:val="sr-Cyrl-RS"/>
        </w:rPr>
      </w:pPr>
    </w:p>
    <w:p w14:paraId="4678D346" w14:textId="77777777" w:rsidR="000F53C0" w:rsidRDefault="000F53C0" w:rsidP="00B85DA2">
      <w:pPr>
        <w:pStyle w:val="Heading1"/>
        <w:jc w:val="center"/>
        <w:rPr>
          <w:rFonts w:ascii="Times New Roman" w:hAnsi="Times New Roman"/>
          <w:noProof/>
          <w:sz w:val="28"/>
          <w:szCs w:val="28"/>
          <w:lang w:val="sr-Cyrl-RS"/>
        </w:rPr>
      </w:pPr>
    </w:p>
    <w:p w14:paraId="743AF6DD" w14:textId="537F92A3" w:rsidR="00016E9B" w:rsidRPr="00B85DA2" w:rsidRDefault="00163D81" w:rsidP="00B85DA2">
      <w:pPr>
        <w:pStyle w:val="Heading1"/>
        <w:jc w:val="center"/>
        <w:rPr>
          <w:rFonts w:ascii="Times New Roman" w:hAnsi="Times New Roman"/>
          <w:noProof/>
          <w:sz w:val="28"/>
          <w:szCs w:val="28"/>
          <w:lang w:val="sr-Cyrl-RS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У школу стигл</w:t>
      </w:r>
      <w:r w:rsidR="00691C36">
        <w:rPr>
          <w:rFonts w:ascii="Times New Roman" w:hAnsi="Times New Roman"/>
          <w:noProof/>
          <w:sz w:val="28"/>
          <w:szCs w:val="28"/>
          <w:lang w:val="sr-Cyrl-RS"/>
        </w:rPr>
        <w:t>е</w:t>
      </w:r>
      <w:r>
        <w:rPr>
          <w:rFonts w:ascii="Times New Roman" w:hAnsi="Times New Roman"/>
          <w:noProof/>
          <w:sz w:val="28"/>
          <w:szCs w:val="28"/>
          <w:lang w:val="sr-Cyrl-RS"/>
        </w:rPr>
        <w:t xml:space="preserve"> </w:t>
      </w:r>
      <w:r w:rsidR="00691C36">
        <w:rPr>
          <w:rFonts w:ascii="Times New Roman" w:hAnsi="Times New Roman"/>
          <w:noProof/>
          <w:sz w:val="28"/>
          <w:szCs w:val="28"/>
          <w:lang w:val="sr-Cyrl-RS"/>
        </w:rPr>
        <w:t>нове награде</w:t>
      </w:r>
    </w:p>
    <w:p w14:paraId="39C0940E" w14:textId="59AB54E4" w:rsidR="00D70C41" w:rsidRPr="00B85DA2" w:rsidRDefault="00D70C41" w:rsidP="00B85DA2">
      <w:pPr>
        <w:spacing w:after="0"/>
        <w:rPr>
          <w:noProof/>
          <w:lang w:val="sr-Cyrl-RS"/>
        </w:rPr>
      </w:pPr>
    </w:p>
    <w:p w14:paraId="1CE484C6" w14:textId="2F0D6B9D" w:rsidR="00653A7F" w:rsidRPr="00B85DA2" w:rsidRDefault="00914514" w:rsidP="00B85DA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У четвртак, 5. маја на теренима </w:t>
      </w:r>
      <w:r w:rsidR="00691C36">
        <w:rPr>
          <w:rFonts w:ascii="Times New Roman" w:hAnsi="Times New Roman"/>
          <w:noProof/>
          <w:sz w:val="24"/>
          <w:szCs w:val="24"/>
          <w:lang w:val="sr-Cyrl-RS"/>
        </w:rPr>
        <w:t>С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портског центра „Младост“ </w:t>
      </w:r>
      <w:r w:rsidR="000F53C0">
        <w:rPr>
          <w:rFonts w:ascii="Times New Roman" w:hAnsi="Times New Roman"/>
          <w:noProof/>
          <w:sz w:val="24"/>
          <w:szCs w:val="24"/>
          <w:lang w:val="sr-Cyrl-RS"/>
        </w:rPr>
        <w:t xml:space="preserve">је одржано </w:t>
      </w:r>
      <w:r w:rsidR="00336359">
        <w:rPr>
          <w:rFonts w:ascii="Times New Roman" w:hAnsi="Times New Roman"/>
          <w:noProof/>
          <w:sz w:val="24"/>
          <w:szCs w:val="24"/>
          <w:lang w:val="sr-Cyrl-RS"/>
        </w:rPr>
        <w:t xml:space="preserve">окружно </w:t>
      </w:r>
      <w:r w:rsidR="000F53C0">
        <w:rPr>
          <w:rFonts w:ascii="Times New Roman" w:hAnsi="Times New Roman"/>
          <w:noProof/>
          <w:sz w:val="24"/>
          <w:szCs w:val="24"/>
          <w:lang w:val="sr-Cyrl-RS"/>
        </w:rPr>
        <w:t>такмичење у атлетици, у конкуренцији пионирки учениц</w:t>
      </w:r>
      <w:r w:rsidR="00336359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0F53C0">
        <w:rPr>
          <w:rFonts w:ascii="Times New Roman" w:hAnsi="Times New Roman"/>
          <w:noProof/>
          <w:sz w:val="24"/>
          <w:szCs w:val="24"/>
          <w:lang w:val="sr-Cyrl-RS"/>
        </w:rPr>
        <w:t xml:space="preserve"> наше школе су исвојил</w:t>
      </w:r>
      <w:r w:rsidR="00336359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0F53C0">
        <w:rPr>
          <w:rFonts w:ascii="Times New Roman" w:hAnsi="Times New Roman"/>
          <w:noProof/>
          <w:sz w:val="24"/>
          <w:szCs w:val="24"/>
          <w:lang w:val="sr-Cyrl-RS"/>
        </w:rPr>
        <w:t xml:space="preserve"> ПРВО место</w:t>
      </w:r>
      <w:r w:rsidR="00336359">
        <w:rPr>
          <w:rFonts w:ascii="Times New Roman" w:hAnsi="Times New Roman"/>
          <w:noProof/>
          <w:sz w:val="24"/>
          <w:szCs w:val="24"/>
          <w:lang w:val="sr-Cyrl-RS"/>
        </w:rPr>
        <w:t xml:space="preserve"> и пласирале се на међуокружно</w:t>
      </w:r>
      <w:r w:rsidR="000F53C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У суботу,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7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маја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је одржано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окружно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такмичење из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географије</w:t>
      </w:r>
      <w:r w:rsidR="008B5F3D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у ОШ „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Котража</w:t>
      </w:r>
      <w:r w:rsidR="008B5F3D" w:rsidRPr="00B85DA2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 xml:space="preserve"> у Котражи</w:t>
      </w:r>
      <w:r w:rsidR="001864B7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, из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биологије</w:t>
      </w:r>
      <w:r w:rsidR="001864B7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у ОШ „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Милица Павловић</w:t>
      </w:r>
      <w:r w:rsidR="001864B7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“, </w:t>
      </w:r>
      <w:r w:rsidR="00184D7B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док је у </w:t>
      </w:r>
      <w:r w:rsidR="00642FEE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недељу,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8</w:t>
      </w:r>
      <w:r w:rsidR="00184D7B" w:rsidRPr="00B85DA2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642FEE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маја</w:t>
      </w:r>
      <w:r w:rsidR="00642FEE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 одржано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Републичко такмичење из енглеског језика</w:t>
      </w:r>
      <w:r w:rsidR="00642FEE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 у ОШ „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Павле Савић</w:t>
      </w:r>
      <w:r w:rsidR="00642FEE" w:rsidRPr="00B85DA2">
        <w:rPr>
          <w:rFonts w:ascii="Times New Roman" w:hAnsi="Times New Roman"/>
          <w:noProof/>
          <w:sz w:val="24"/>
          <w:szCs w:val="24"/>
          <w:lang w:val="sr-Cyrl-RS"/>
        </w:rPr>
        <w:t>“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91C36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 xml:space="preserve"> Београду</w:t>
      </w:r>
      <w:r w:rsidR="00642FEE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.  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 w:rsidRPr="00B85DA2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жељом </w:t>
      </w:r>
      <w:r w:rsidR="008B5F3D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да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 xml:space="preserve">и у будуће 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163D81">
        <w:rPr>
          <w:rFonts w:ascii="Times New Roman" w:hAnsi="Times New Roman"/>
          <w:noProof/>
          <w:sz w:val="24"/>
          <w:szCs w:val="24"/>
          <w:lang w:val="sr-Cyrl-RS"/>
        </w:rPr>
        <w:t>постижу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још бољ</w:t>
      </w:r>
      <w:r w:rsidR="00660126" w:rsidRPr="00B85DA2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660126" w:rsidRPr="00B85DA2">
        <w:rPr>
          <w:rFonts w:ascii="Times New Roman" w:hAnsi="Times New Roman"/>
          <w:noProof/>
          <w:sz w:val="24"/>
          <w:szCs w:val="24"/>
          <w:lang w:val="sr-Cyrl-RS"/>
        </w:rPr>
        <w:t>успех</w:t>
      </w:r>
      <w:r w:rsidR="00653A7F" w:rsidRPr="00B85DA2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14:paraId="5FD2A444" w14:textId="77777777" w:rsidR="00B85DA2" w:rsidRPr="00B85DA2" w:rsidRDefault="00B85DA2" w:rsidP="00B85DA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14:paraId="4C9A04BB" w14:textId="3425D142" w:rsidR="00642FEE" w:rsidRDefault="001864B7" w:rsidP="00B85DA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B85DA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Енглески језик</w:t>
      </w:r>
      <w:r w:rsidR="00F337A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- Републичко</w:t>
      </w:r>
      <w:r w:rsidR="00642FEE" w:rsidRPr="00B85DA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</w:p>
    <w:p w14:paraId="29D9AC9E" w14:textId="77777777" w:rsidR="00F337A4" w:rsidRPr="00B85DA2" w:rsidRDefault="00F337A4" w:rsidP="00B85DA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tbl>
      <w:tblPr>
        <w:tblW w:w="6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0"/>
        <w:gridCol w:w="1319"/>
        <w:gridCol w:w="1702"/>
      </w:tblGrid>
      <w:tr w:rsidR="00642FEE" w:rsidRPr="00B85DA2" w14:paraId="13886CCA" w14:textId="77777777" w:rsidTr="00B85DA2">
        <w:trPr>
          <w:trHeight w:val="87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502E1AB" w14:textId="77777777" w:rsidR="00642FEE" w:rsidRPr="00691C36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98366F" w14:textId="77777777" w:rsidR="00642FEE" w:rsidRPr="00691C36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Разред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D2DF2" w14:textId="77777777" w:rsidR="00642FEE" w:rsidRPr="00691C36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Место</w:t>
            </w:r>
          </w:p>
        </w:tc>
      </w:tr>
      <w:tr w:rsidR="006571FE" w:rsidRPr="00B85DA2" w14:paraId="59950530" w14:textId="77777777" w:rsidTr="00B85DA2">
        <w:trPr>
          <w:trHeight w:val="328"/>
          <w:jc w:val="center"/>
        </w:trPr>
        <w:tc>
          <w:tcPr>
            <w:tcW w:w="37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bottom"/>
          </w:tcPr>
          <w:p w14:paraId="73C24CFC" w14:textId="483D64C7" w:rsidR="006571FE" w:rsidRPr="00B85DA2" w:rsidRDefault="006571FE" w:rsidP="006571F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1864B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Нина Вучковић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01043F4" w14:textId="26E0CAF2" w:rsidR="006571FE" w:rsidRPr="00B85DA2" w:rsidRDefault="006571FE" w:rsidP="006571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B85DA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="00072418" w:rsidRPr="00B85DA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0BAA68" w14:textId="38C82421" w:rsidR="006571FE" w:rsidRPr="00B85DA2" w:rsidRDefault="00163D81" w:rsidP="006571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учешће</w:t>
            </w:r>
          </w:p>
        </w:tc>
      </w:tr>
      <w:tr w:rsidR="006571FE" w:rsidRPr="00B85DA2" w14:paraId="0B3F241A" w14:textId="77777777" w:rsidTr="00B85DA2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4EC1673F" w14:textId="055B01B9" w:rsidR="006571FE" w:rsidRPr="00B85DA2" w:rsidRDefault="006571FE" w:rsidP="006571F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1864B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Анђелина Павловић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CA2B5A6" w14:textId="0A0AF879" w:rsidR="006571FE" w:rsidRPr="00B85DA2" w:rsidRDefault="007F1736" w:rsidP="006571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B85DA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391F925F" w14:textId="46EE0BAA" w:rsidR="006571FE" w:rsidRPr="00B85DA2" w:rsidRDefault="00163D81" w:rsidP="006571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учешће</w:t>
            </w:r>
          </w:p>
        </w:tc>
      </w:tr>
      <w:tr w:rsidR="006571FE" w:rsidRPr="00B85DA2" w14:paraId="012960F3" w14:textId="77777777" w:rsidTr="00B85DA2">
        <w:trPr>
          <w:trHeight w:val="293"/>
          <w:jc w:val="center"/>
        </w:trPr>
        <w:tc>
          <w:tcPr>
            <w:tcW w:w="377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288BFEA0" w14:textId="0F5DDC7E" w:rsidR="006571FE" w:rsidRPr="00B85DA2" w:rsidRDefault="006571FE" w:rsidP="006571F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1864B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Андрија Босиоковић</w:t>
            </w:r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DB411A6" w14:textId="1B4AEB36" w:rsidR="006571FE" w:rsidRPr="00B85DA2" w:rsidRDefault="007F1736" w:rsidP="006571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B85DA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 w:rsidRPr="00B85DA2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702" w:type="dxa"/>
            <w:tcBorders>
              <w:right w:val="double" w:sz="4" w:space="0" w:color="auto"/>
            </w:tcBorders>
            <w:vAlign w:val="center"/>
          </w:tcPr>
          <w:p w14:paraId="2015D8C2" w14:textId="35424F9A" w:rsidR="006571FE" w:rsidRPr="00B85DA2" w:rsidRDefault="00163D81" w:rsidP="006571F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учешће</w:t>
            </w:r>
          </w:p>
        </w:tc>
      </w:tr>
    </w:tbl>
    <w:p w14:paraId="2062384D" w14:textId="07E52C60" w:rsidR="001864B7" w:rsidRDefault="001864B7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14:paraId="7DE426A7" w14:textId="34ABD552" w:rsidR="00163D81" w:rsidRDefault="00163D81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14:paraId="4FF1AE2D" w14:textId="73FEBB6A" w:rsidR="00163D81" w:rsidRDefault="00163D81" w:rsidP="00163D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Географија</w:t>
      </w:r>
      <w:r w:rsidR="00F337A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- Окружно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163D81" w:rsidRPr="008B5F3D" w14:paraId="644DC5DB" w14:textId="77777777" w:rsidTr="0081260C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5B3E711" w14:textId="77777777" w:rsidR="00163D81" w:rsidRPr="00691C36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1B42E2C" w14:textId="77777777" w:rsidR="00163D81" w:rsidRPr="00691C36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5C3443" w14:textId="77777777" w:rsidR="00163D81" w:rsidRPr="00691C36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Место</w:t>
            </w:r>
          </w:p>
        </w:tc>
      </w:tr>
      <w:tr w:rsidR="00163D81" w:rsidRPr="008B5F3D" w14:paraId="6EA529D0" w14:textId="77777777" w:rsidTr="0081260C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6AC4265" w14:textId="77777777" w:rsidR="00163D81" w:rsidRPr="00184D7B" w:rsidRDefault="00163D81" w:rsidP="008126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Филип Милићевић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97BDC61" w14:textId="77777777" w:rsidR="00163D81" w:rsidRPr="00B41908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FC25E36" w14:textId="77777777" w:rsidR="00163D81" w:rsidRPr="00184D7B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163D81" w:rsidRPr="008B5F3D" w14:paraId="1A005C04" w14:textId="77777777" w:rsidTr="0081260C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47A7594" w14:textId="77777777" w:rsidR="00163D81" w:rsidRDefault="00163D81" w:rsidP="008126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Милица Павловић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8FD501B" w14:textId="77777777" w:rsidR="00163D81" w:rsidRPr="00B41908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8F7157E" w14:textId="446ED2E6" w:rsidR="00163D81" w:rsidRPr="008B5F3D" w:rsidRDefault="00163D81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</w:tbl>
    <w:p w14:paraId="340B128C" w14:textId="6F15EE0A" w:rsidR="00163D81" w:rsidRDefault="00163D81" w:rsidP="00163D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C9DD08F" w14:textId="2D0393FE" w:rsidR="00E574B2" w:rsidRDefault="00E574B2" w:rsidP="00E574B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Биологија</w:t>
      </w:r>
      <w:r w:rsidR="00F337A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- Окружно</w:t>
      </w:r>
      <w:r w:rsidRPr="00F46894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</w:p>
    <w:p w14:paraId="7D51548E" w14:textId="77777777" w:rsidR="00F337A4" w:rsidRPr="00F46894" w:rsidRDefault="00F337A4" w:rsidP="00E574B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tbl>
      <w:tblPr>
        <w:tblW w:w="6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291"/>
        <w:gridCol w:w="1665"/>
      </w:tblGrid>
      <w:tr w:rsidR="00E574B2" w:rsidRPr="00F46894" w14:paraId="7F6E405E" w14:textId="77777777" w:rsidTr="0081260C">
        <w:trPr>
          <w:trHeight w:val="217"/>
          <w:jc w:val="center"/>
        </w:trPr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D56D11E" w14:textId="77777777" w:rsidR="00E574B2" w:rsidRPr="00691C36" w:rsidRDefault="00E574B2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Име и презиме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A15D91" w14:textId="77777777" w:rsidR="00E574B2" w:rsidRPr="00691C36" w:rsidRDefault="00E574B2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Разред</w:t>
            </w:r>
          </w:p>
        </w:tc>
        <w:tc>
          <w:tcPr>
            <w:tcW w:w="16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8F4C47" w14:textId="77777777" w:rsidR="00E574B2" w:rsidRPr="00691C36" w:rsidRDefault="00E574B2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</w:pPr>
            <w:r w:rsidRPr="00691C36">
              <w:rPr>
                <w:rFonts w:ascii="Times New Roman" w:eastAsia="Times New Roman" w:hAnsi="Times New Roman"/>
                <w:b/>
                <w:bCs/>
                <w:noProof/>
                <w:lang w:val="sr-Cyrl-RS"/>
              </w:rPr>
              <w:t>Место</w:t>
            </w:r>
          </w:p>
        </w:tc>
      </w:tr>
      <w:tr w:rsidR="00E574B2" w:rsidRPr="00F46894" w14:paraId="7BE0C59D" w14:textId="77777777" w:rsidTr="0081260C">
        <w:trPr>
          <w:trHeight w:val="353"/>
          <w:jc w:val="center"/>
        </w:trPr>
        <w:tc>
          <w:tcPr>
            <w:tcW w:w="369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3A84AA9" w14:textId="42FF1131" w:rsidR="00E574B2" w:rsidRPr="00F46894" w:rsidRDefault="00E574B2" w:rsidP="008126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Магдал</w:t>
            </w:r>
            <w:r w:rsidR="004F0CE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на Николић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A45209E" w14:textId="77777777" w:rsidR="00E574B2" w:rsidRPr="001628D8" w:rsidRDefault="00E574B2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14:paraId="39012477" w14:textId="77777777" w:rsidR="00E574B2" w:rsidRPr="00F46894" w:rsidRDefault="00E574B2" w:rsidP="008126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F4689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</w:tbl>
    <w:p w14:paraId="3759F383" w14:textId="77777777" w:rsidR="00163D81" w:rsidRDefault="00163D81" w:rsidP="00163D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F237FFC" w14:textId="77777777" w:rsidR="00163D81" w:rsidRPr="00B85DA2" w:rsidRDefault="00163D81" w:rsidP="007F173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sectPr w:rsidR="00163D81" w:rsidRPr="00B85DA2" w:rsidSect="007F1736">
      <w:pgSz w:w="11907" w:h="16840" w:code="9"/>
      <w:pgMar w:top="397" w:right="1134" w:bottom="39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81BE" w14:textId="77777777" w:rsidR="003B7835" w:rsidRDefault="003B7835" w:rsidP="00DF6AD8">
      <w:pPr>
        <w:spacing w:after="0" w:line="240" w:lineRule="auto"/>
      </w:pPr>
      <w:r>
        <w:separator/>
      </w:r>
    </w:p>
  </w:endnote>
  <w:endnote w:type="continuationSeparator" w:id="0">
    <w:p w14:paraId="1DDB4873" w14:textId="77777777" w:rsidR="003B7835" w:rsidRDefault="003B7835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D604" w14:textId="77777777" w:rsidR="003B7835" w:rsidRDefault="003B7835" w:rsidP="00DF6AD8">
      <w:pPr>
        <w:spacing w:after="0" w:line="240" w:lineRule="auto"/>
      </w:pPr>
      <w:r>
        <w:separator/>
      </w:r>
    </w:p>
  </w:footnote>
  <w:footnote w:type="continuationSeparator" w:id="0">
    <w:p w14:paraId="1C6D5334" w14:textId="77777777" w:rsidR="003B7835" w:rsidRDefault="003B7835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658339646">
    <w:abstractNumId w:val="48"/>
  </w:num>
  <w:num w:numId="2" w16cid:durableId="235166773">
    <w:abstractNumId w:val="42"/>
  </w:num>
  <w:num w:numId="3" w16cid:durableId="446587966">
    <w:abstractNumId w:val="43"/>
  </w:num>
  <w:num w:numId="4" w16cid:durableId="167790735">
    <w:abstractNumId w:val="33"/>
  </w:num>
  <w:num w:numId="5" w16cid:durableId="1870953142">
    <w:abstractNumId w:val="38"/>
  </w:num>
  <w:num w:numId="6" w16cid:durableId="454905921">
    <w:abstractNumId w:val="11"/>
  </w:num>
  <w:num w:numId="7" w16cid:durableId="1989897975">
    <w:abstractNumId w:val="51"/>
  </w:num>
  <w:num w:numId="8" w16cid:durableId="1201358057">
    <w:abstractNumId w:val="26"/>
  </w:num>
  <w:num w:numId="9" w16cid:durableId="198130646">
    <w:abstractNumId w:val="21"/>
  </w:num>
  <w:num w:numId="10" w16cid:durableId="1854028062">
    <w:abstractNumId w:val="14"/>
  </w:num>
  <w:num w:numId="11" w16cid:durableId="2073387048">
    <w:abstractNumId w:val="13"/>
  </w:num>
  <w:num w:numId="12" w16cid:durableId="1315178240">
    <w:abstractNumId w:val="29"/>
  </w:num>
  <w:num w:numId="13" w16cid:durableId="1590000202">
    <w:abstractNumId w:val="44"/>
  </w:num>
  <w:num w:numId="14" w16cid:durableId="512761523">
    <w:abstractNumId w:val="53"/>
  </w:num>
  <w:num w:numId="15" w16cid:durableId="442501159">
    <w:abstractNumId w:val="16"/>
  </w:num>
  <w:num w:numId="16" w16cid:durableId="128524261">
    <w:abstractNumId w:val="37"/>
  </w:num>
  <w:num w:numId="17" w16cid:durableId="341398399">
    <w:abstractNumId w:val="49"/>
  </w:num>
  <w:num w:numId="18" w16cid:durableId="412894597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103680876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213328637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1593321303">
    <w:abstractNumId w:val="20"/>
  </w:num>
  <w:num w:numId="22" w16cid:durableId="879785071">
    <w:abstractNumId w:val="58"/>
  </w:num>
  <w:num w:numId="23" w16cid:durableId="964625019">
    <w:abstractNumId w:val="34"/>
  </w:num>
  <w:num w:numId="24" w16cid:durableId="1416323806">
    <w:abstractNumId w:val="28"/>
  </w:num>
  <w:num w:numId="25" w16cid:durableId="400375065">
    <w:abstractNumId w:val="39"/>
  </w:num>
  <w:num w:numId="26" w16cid:durableId="168104664">
    <w:abstractNumId w:val="25"/>
  </w:num>
  <w:num w:numId="27" w16cid:durableId="1878734302">
    <w:abstractNumId w:val="57"/>
  </w:num>
  <w:num w:numId="28" w16cid:durableId="388581108">
    <w:abstractNumId w:val="56"/>
  </w:num>
  <w:num w:numId="29" w16cid:durableId="496268339">
    <w:abstractNumId w:val="24"/>
  </w:num>
  <w:num w:numId="30" w16cid:durableId="298729772">
    <w:abstractNumId w:val="41"/>
  </w:num>
  <w:num w:numId="31" w16cid:durableId="1709992835">
    <w:abstractNumId w:val="36"/>
  </w:num>
  <w:num w:numId="32" w16cid:durableId="353314688">
    <w:abstractNumId w:val="46"/>
  </w:num>
  <w:num w:numId="33" w16cid:durableId="2131895567">
    <w:abstractNumId w:val="15"/>
  </w:num>
  <w:num w:numId="34" w16cid:durableId="2088375787">
    <w:abstractNumId w:val="50"/>
  </w:num>
  <w:num w:numId="35" w16cid:durableId="1646274508">
    <w:abstractNumId w:val="17"/>
  </w:num>
  <w:num w:numId="36" w16cid:durableId="761343081">
    <w:abstractNumId w:val="47"/>
  </w:num>
  <w:num w:numId="37" w16cid:durableId="887688043">
    <w:abstractNumId w:val="22"/>
  </w:num>
  <w:num w:numId="38" w16cid:durableId="1602643889">
    <w:abstractNumId w:val="19"/>
  </w:num>
  <w:num w:numId="39" w16cid:durableId="1211650655">
    <w:abstractNumId w:val="23"/>
  </w:num>
  <w:num w:numId="40" w16cid:durableId="548959495">
    <w:abstractNumId w:val="40"/>
  </w:num>
  <w:num w:numId="41" w16cid:durableId="185681136">
    <w:abstractNumId w:val="45"/>
  </w:num>
  <w:num w:numId="42" w16cid:durableId="2103182038">
    <w:abstractNumId w:val="35"/>
  </w:num>
  <w:num w:numId="43" w16cid:durableId="371007048">
    <w:abstractNumId w:val="10"/>
  </w:num>
  <w:num w:numId="44" w16cid:durableId="347831921">
    <w:abstractNumId w:val="55"/>
  </w:num>
  <w:num w:numId="45" w16cid:durableId="1484154045">
    <w:abstractNumId w:val="52"/>
  </w:num>
  <w:num w:numId="46" w16cid:durableId="550195495">
    <w:abstractNumId w:val="30"/>
  </w:num>
  <w:num w:numId="47" w16cid:durableId="1457794957">
    <w:abstractNumId w:val="27"/>
  </w:num>
  <w:num w:numId="48" w16cid:durableId="1428186232">
    <w:abstractNumId w:val="31"/>
  </w:num>
  <w:num w:numId="49" w16cid:durableId="721714970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2823"/>
    <w:rsid w:val="000429EC"/>
    <w:rsid w:val="00054FB4"/>
    <w:rsid w:val="00057F1F"/>
    <w:rsid w:val="0006012A"/>
    <w:rsid w:val="000723CF"/>
    <w:rsid w:val="00072418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0F53C0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3D81"/>
    <w:rsid w:val="00164950"/>
    <w:rsid w:val="001663FF"/>
    <w:rsid w:val="001725D2"/>
    <w:rsid w:val="00173279"/>
    <w:rsid w:val="00184070"/>
    <w:rsid w:val="00184D7B"/>
    <w:rsid w:val="001864B7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A639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36359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835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1CD1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C6F01"/>
    <w:rsid w:val="004D3A1C"/>
    <w:rsid w:val="004D3F00"/>
    <w:rsid w:val="004E3115"/>
    <w:rsid w:val="004E3475"/>
    <w:rsid w:val="004E3EAF"/>
    <w:rsid w:val="004E715B"/>
    <w:rsid w:val="004E7ED1"/>
    <w:rsid w:val="004F0CEE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1FE"/>
    <w:rsid w:val="00657E5A"/>
    <w:rsid w:val="00660126"/>
    <w:rsid w:val="0067514B"/>
    <w:rsid w:val="00683D5F"/>
    <w:rsid w:val="00683E83"/>
    <w:rsid w:val="00691C36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1736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4514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85DA2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574B2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91E2B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37A4"/>
    <w:rsid w:val="00F361E0"/>
    <w:rsid w:val="00F36341"/>
    <w:rsid w:val="00F37C5B"/>
    <w:rsid w:val="00F40D46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C1FF1"/>
    <w:rsid w:val="00FD2397"/>
    <w:rsid w:val="00FD2B19"/>
    <w:rsid w:val="00FD7149"/>
    <w:rsid w:val="00FE09A4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9</cp:revision>
  <cp:lastPrinted>2022-02-21T13:08:00Z</cp:lastPrinted>
  <dcterms:created xsi:type="dcterms:W3CDTF">2022-02-07T13:06:00Z</dcterms:created>
  <dcterms:modified xsi:type="dcterms:W3CDTF">2022-05-09T11:23:00Z</dcterms:modified>
</cp:coreProperties>
</file>